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43DD2" w14:textId="77777777" w:rsidR="00934E9A" w:rsidRPr="00CB2794" w:rsidRDefault="000437A9">
      <w:pPr>
        <w:pStyle w:val="Overskrift1"/>
        <w:rPr>
          <w:noProof/>
        </w:rPr>
      </w:pPr>
      <w:sdt>
        <w:sdtPr>
          <w:rPr>
            <w:noProof/>
          </w:rPr>
          <w:alias w:val="Skriv inn organisasjonsnavn:"/>
          <w:tag w:val=""/>
          <w:id w:val="1410501846"/>
          <w:placeholder>
            <w:docPart w:val="426CE423232641FC8CABEEAF7200343E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8B2600">
            <w:rPr>
              <w:noProof/>
            </w:rPr>
            <w:t>Elverum Rideklubb</w:t>
          </w:r>
        </w:sdtContent>
      </w:sdt>
    </w:p>
    <w:p w14:paraId="06547AAF" w14:textId="77777777" w:rsidR="00934E9A" w:rsidRPr="00CB2794" w:rsidRDefault="000437A9">
      <w:pPr>
        <w:pStyle w:val="Overskrift2"/>
        <w:rPr>
          <w:noProof/>
        </w:rPr>
      </w:pPr>
      <w:sdt>
        <w:sdtPr>
          <w:rPr>
            <w:noProof/>
          </w:rPr>
          <w:alias w:val="Møtereferat:"/>
          <w:tag w:val="Møtereferat:"/>
          <w:id w:val="-953250788"/>
          <w:placeholder>
            <w:docPart w:val="5B9EF8A994E0414CB840B91F5AF102A9"/>
          </w:placeholder>
          <w:temporary/>
          <w:showingPlcHdr/>
          <w15:appearance w15:val="hidden"/>
        </w:sdtPr>
        <w:sdtEndPr/>
        <w:sdtContent>
          <w:r w:rsidR="006B1778" w:rsidRPr="00CB2794">
            <w:rPr>
              <w:noProof/>
              <w:lang w:bidi="nb-NO"/>
            </w:rPr>
            <w:t>Møtereferat</w:t>
          </w:r>
        </w:sdtContent>
      </w:sdt>
    </w:p>
    <w:p w14:paraId="71F3336F" w14:textId="4C7DBA27" w:rsidR="00934E9A" w:rsidRPr="00CB2794" w:rsidRDefault="000437A9">
      <w:pPr>
        <w:pStyle w:val="Dato"/>
        <w:rPr>
          <w:noProof/>
        </w:rPr>
      </w:pPr>
      <w:sdt>
        <w:sdtPr>
          <w:rPr>
            <w:noProof/>
          </w:rPr>
          <w:alias w:val="Skriv inn møtedato:"/>
          <w:tag w:val=""/>
          <w:id w:val="373818028"/>
          <w:placeholder>
            <w:docPart w:val="001EAC1931E5444F80067E86D996646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B2600">
            <w:rPr>
              <w:noProof/>
            </w:rPr>
            <w:t>Møtedato</w:t>
          </w:r>
          <w:r w:rsidR="00CA20BA">
            <w:rPr>
              <w:noProof/>
            </w:rPr>
            <w:t>: 8.mars.2022</w:t>
          </w:r>
        </w:sdtContent>
      </w:sdt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934E9A" w:rsidRPr="00CB2794" w14:paraId="2DB4EF4C" w14:textId="77777777" w:rsidTr="00226349">
        <w:sdt>
          <w:sdtPr>
            <w:rPr>
              <w:noProof/>
            </w:rPr>
            <w:alias w:val="Til stede:"/>
            <w:tag w:val="Til stede:"/>
            <w:id w:val="1219014275"/>
            <w:placeholder>
              <w:docPart w:val="FEBA12892BEC48AB887AEE408D32FD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1A091B71" w14:textId="77777777" w:rsidR="00934E9A" w:rsidRPr="00CB2794" w:rsidRDefault="006B1778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6A6E8A1A" w14:textId="135ABECD" w:rsidR="00934E9A" w:rsidRPr="00CB2794" w:rsidRDefault="00CA20BA" w:rsidP="00CA20BA">
            <w:pPr>
              <w:pStyle w:val="Ingenmellomrom"/>
              <w:rPr>
                <w:noProof/>
              </w:rPr>
            </w:pPr>
            <w:r>
              <w:rPr>
                <w:noProof/>
              </w:rPr>
              <w:t>Nina</w:t>
            </w:r>
            <w:r w:rsidR="00702726">
              <w:rPr>
                <w:noProof/>
              </w:rPr>
              <w:t xml:space="preserve"> Wasa</w:t>
            </w:r>
            <w:r>
              <w:rPr>
                <w:noProof/>
              </w:rPr>
              <w:t>, Gry</w:t>
            </w:r>
            <w:r w:rsidR="00702726">
              <w:rPr>
                <w:noProof/>
              </w:rPr>
              <w:t xml:space="preserve"> Aasgård</w:t>
            </w:r>
            <w:r>
              <w:rPr>
                <w:noProof/>
              </w:rPr>
              <w:t>, Michelle</w:t>
            </w:r>
            <w:r w:rsidR="00702726">
              <w:rPr>
                <w:noProof/>
              </w:rPr>
              <w:t xml:space="preserve"> Øien Loft</w:t>
            </w:r>
            <w:r>
              <w:rPr>
                <w:noProof/>
              </w:rPr>
              <w:t>, Silje</w:t>
            </w:r>
            <w:r w:rsidR="00702726">
              <w:rPr>
                <w:noProof/>
              </w:rPr>
              <w:t xml:space="preserve"> Nilsen Neerland</w:t>
            </w:r>
            <w:r>
              <w:rPr>
                <w:noProof/>
              </w:rPr>
              <w:t>, Knut</w:t>
            </w:r>
            <w:r w:rsidR="00702726">
              <w:rPr>
                <w:noProof/>
              </w:rPr>
              <w:t xml:space="preserve"> Neerland</w:t>
            </w:r>
            <w:r>
              <w:rPr>
                <w:noProof/>
              </w:rPr>
              <w:t xml:space="preserve"> og Sonny</w:t>
            </w:r>
            <w:r w:rsidR="00702726">
              <w:rPr>
                <w:noProof/>
              </w:rPr>
              <w:t xml:space="preserve"> Celine Stenseth</w:t>
            </w:r>
          </w:p>
        </w:tc>
      </w:tr>
      <w:tr w:rsidR="00934E9A" w:rsidRPr="00CB2794" w14:paraId="0EA03FF2" w14:textId="77777777" w:rsidTr="00226349">
        <w:sdt>
          <w:sdtPr>
            <w:rPr>
              <w:noProof/>
            </w:rPr>
            <w:alias w:val="Neste møte:"/>
            <w:tag w:val="Neste møte:"/>
            <w:id w:val="1579632615"/>
            <w:placeholder>
              <w:docPart w:val="82B0827DB8BD4CFEB841FC9C649D11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114D0703" w14:textId="77777777" w:rsidR="00934E9A" w:rsidRPr="00CB2794" w:rsidRDefault="006B1778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Neste møte:</w:t>
                </w:r>
              </w:p>
            </w:tc>
          </w:sdtContent>
        </w:sdt>
        <w:tc>
          <w:tcPr>
            <w:tcW w:w="6975" w:type="dxa"/>
          </w:tcPr>
          <w:p w14:paraId="5312ADBE" w14:textId="67229BEF" w:rsidR="00934E9A" w:rsidRPr="00CB2794" w:rsidRDefault="004B5A17" w:rsidP="004B5A17">
            <w:pPr>
              <w:pStyle w:val="Ingenmellomrom"/>
              <w:rPr>
                <w:noProof/>
              </w:rPr>
            </w:pPr>
            <w:r>
              <w:rPr>
                <w:noProof/>
              </w:rPr>
              <w:t>29.mars.2022</w:t>
            </w:r>
            <w:r w:rsidR="0034332A" w:rsidRPr="00CB2794">
              <w:rPr>
                <w:noProof/>
                <w:lang w:bidi="nb-NO"/>
              </w:rPr>
              <w:t xml:space="preserve">, </w:t>
            </w:r>
            <w:r>
              <w:rPr>
                <w:noProof/>
              </w:rPr>
              <w:t>20.00</w:t>
            </w:r>
            <w:r w:rsidR="0034332A" w:rsidRPr="00CB2794">
              <w:rPr>
                <w:noProof/>
                <w:lang w:bidi="nb-NO"/>
              </w:rPr>
              <w:t xml:space="preserve">, </w:t>
            </w:r>
            <w:r>
              <w:rPr>
                <w:noProof/>
                <w:lang w:bidi="nb-NO"/>
              </w:rPr>
              <w:t>kontoret</w:t>
            </w:r>
          </w:p>
        </w:tc>
      </w:tr>
    </w:tbl>
    <w:p w14:paraId="34C1EC4C" w14:textId="77777777" w:rsidR="008B2600" w:rsidRPr="008B2600" w:rsidRDefault="008B2600" w:rsidP="008B2600">
      <w:pPr>
        <w:pStyle w:val="Nummerertliste"/>
        <w:numPr>
          <w:ilvl w:val="0"/>
          <w:numId w:val="0"/>
        </w:numPr>
        <w:spacing w:before="0" w:after="160" w:line="259" w:lineRule="auto"/>
        <w:ind w:left="720"/>
        <w:jc w:val="both"/>
        <w:rPr>
          <w:sz w:val="32"/>
          <w:szCs w:val="32"/>
        </w:rPr>
      </w:pPr>
    </w:p>
    <w:p w14:paraId="0E930118" w14:textId="77777777" w:rsidR="008B2600" w:rsidRPr="008B2600" w:rsidRDefault="008B2600" w:rsidP="008B2600">
      <w:pPr>
        <w:pStyle w:val="Nummerertliste"/>
        <w:numPr>
          <w:ilvl w:val="0"/>
          <w:numId w:val="0"/>
        </w:numPr>
        <w:spacing w:before="0" w:after="160" w:line="259" w:lineRule="auto"/>
        <w:ind w:left="360" w:hanging="360"/>
        <w:jc w:val="both"/>
        <w:rPr>
          <w:sz w:val="24"/>
          <w:szCs w:val="24"/>
        </w:rPr>
      </w:pPr>
      <w:r w:rsidRPr="008B2600">
        <w:rPr>
          <w:sz w:val="24"/>
          <w:szCs w:val="24"/>
        </w:rPr>
        <w:t>SAKER:</w:t>
      </w:r>
      <w:r>
        <w:rPr>
          <w:sz w:val="24"/>
          <w:szCs w:val="24"/>
        </w:rPr>
        <w:br/>
      </w:r>
    </w:p>
    <w:p w14:paraId="49741A94" w14:textId="13E44D72" w:rsidR="008B2600" w:rsidRDefault="00E57FFD" w:rsidP="00E57FFD">
      <w:pPr>
        <w:rPr>
          <w:noProof/>
        </w:rPr>
      </w:pPr>
      <w:r w:rsidRPr="00702726">
        <w:rPr>
          <w:b/>
          <w:noProof/>
        </w:rPr>
        <w:t>KOMITÈER:</w:t>
      </w:r>
      <w:r>
        <w:rPr>
          <w:noProof/>
        </w:rPr>
        <w:br/>
      </w:r>
      <w:r w:rsidR="00073D24">
        <w:rPr>
          <w:noProof/>
        </w:rPr>
        <w:br/>
        <w:t>Anleggskomite:</w:t>
      </w:r>
      <w:r w:rsidR="00CA20BA">
        <w:rPr>
          <w:noProof/>
        </w:rPr>
        <w:t xml:space="preserve"> Michelle Øien Loft, Knut N</w:t>
      </w:r>
      <w:r w:rsidR="00073D24">
        <w:rPr>
          <w:noProof/>
        </w:rPr>
        <w:t>eerland, Gry Aasgård</w:t>
      </w:r>
      <w:r w:rsidR="00073D24">
        <w:rPr>
          <w:noProof/>
        </w:rPr>
        <w:br/>
        <w:t>Kioskkomit</w:t>
      </w:r>
      <w:r w:rsidR="00CA20BA">
        <w:rPr>
          <w:noProof/>
        </w:rPr>
        <w:t>e: Nina Wasa, Silje Nilsen</w:t>
      </w:r>
      <w:r w:rsidR="00073D24">
        <w:rPr>
          <w:noProof/>
        </w:rPr>
        <w:t xml:space="preserve"> Neerland</w:t>
      </w:r>
      <w:r w:rsidR="00073D24">
        <w:rPr>
          <w:noProof/>
        </w:rPr>
        <w:br/>
        <w:t>Sportskomite</w:t>
      </w:r>
      <w:r w:rsidR="00CA20BA">
        <w:rPr>
          <w:noProof/>
        </w:rPr>
        <w:t>: Ingvild Mellum Johansen, Michelle Øien Loft, Beate Alstergren</w:t>
      </w:r>
      <w:r w:rsidR="00073D24">
        <w:rPr>
          <w:noProof/>
        </w:rPr>
        <w:br/>
        <w:t>Kontrollkomite</w:t>
      </w:r>
      <w:r w:rsidR="00CA20BA">
        <w:rPr>
          <w:noProof/>
        </w:rPr>
        <w:t>: Line Melhus, Britt Storihle</w:t>
      </w:r>
      <w:r w:rsidR="00073D24">
        <w:rPr>
          <w:noProof/>
        </w:rPr>
        <w:br/>
        <w:t>Ungdomskomite</w:t>
      </w:r>
      <w:r w:rsidR="00CA20BA">
        <w:rPr>
          <w:noProof/>
        </w:rPr>
        <w:t>: Silje Nilsen Neerland, Oda Sund Almås, Hannah Wasa Lund</w:t>
      </w:r>
    </w:p>
    <w:p w14:paraId="681FE988" w14:textId="77777777" w:rsidR="009C08F9" w:rsidRDefault="009C08F9" w:rsidP="00E57FFD">
      <w:pPr>
        <w:rPr>
          <w:noProof/>
        </w:rPr>
      </w:pPr>
    </w:p>
    <w:p w14:paraId="2D0A5101" w14:textId="77777777" w:rsidR="009C08F9" w:rsidRPr="00702726" w:rsidRDefault="009C08F9" w:rsidP="00E57FFD">
      <w:pPr>
        <w:rPr>
          <w:b/>
          <w:noProof/>
        </w:rPr>
      </w:pPr>
      <w:r w:rsidRPr="00702726">
        <w:rPr>
          <w:b/>
          <w:noProof/>
        </w:rPr>
        <w:t>AKTIVITETER:</w:t>
      </w:r>
    </w:p>
    <w:p w14:paraId="5736DD3D" w14:textId="77777777" w:rsidR="00E57FFD" w:rsidRDefault="00E57FFD" w:rsidP="00E57FFD">
      <w:pPr>
        <w:pStyle w:val="Listeavsnitt"/>
        <w:numPr>
          <w:ilvl w:val="0"/>
          <w:numId w:val="15"/>
        </w:numPr>
        <w:rPr>
          <w:noProof/>
          <w:sz w:val="24"/>
        </w:rPr>
      </w:pPr>
      <w:r w:rsidRPr="00E57FFD">
        <w:rPr>
          <w:noProof/>
          <w:sz w:val="24"/>
        </w:rPr>
        <w:t>Stevner</w:t>
      </w:r>
      <w:r>
        <w:rPr>
          <w:noProof/>
          <w:sz w:val="24"/>
        </w:rPr>
        <w:t xml:space="preserve"> dressur og sprang:</w:t>
      </w:r>
      <w:r w:rsidRPr="00E57FFD">
        <w:rPr>
          <w:noProof/>
          <w:sz w:val="24"/>
        </w:rPr>
        <w:t xml:space="preserve"> 25-26 juni,</w:t>
      </w:r>
      <w:r>
        <w:rPr>
          <w:noProof/>
          <w:sz w:val="24"/>
        </w:rPr>
        <w:t xml:space="preserve"> 20-21 august</w:t>
      </w:r>
    </w:p>
    <w:p w14:paraId="5CB560DA" w14:textId="5C0DF9E0" w:rsidR="00E57FFD" w:rsidRDefault="009C08F9" w:rsidP="00E57FFD">
      <w:pPr>
        <w:pStyle w:val="Listeavsnitt"/>
        <w:numPr>
          <w:ilvl w:val="0"/>
          <w:numId w:val="15"/>
        </w:numPr>
        <w:rPr>
          <w:noProof/>
          <w:sz w:val="24"/>
        </w:rPr>
      </w:pPr>
      <w:r w:rsidRPr="00E57FFD">
        <w:rPr>
          <w:noProof/>
          <w:sz w:val="24"/>
        </w:rPr>
        <w:t>Treningshelg</w:t>
      </w:r>
      <w:r w:rsidR="004116B1" w:rsidRPr="00E57FFD">
        <w:rPr>
          <w:noProof/>
          <w:sz w:val="24"/>
        </w:rPr>
        <w:t xml:space="preserve"> sprangridning</w:t>
      </w:r>
      <w:r w:rsidRPr="00E57FFD">
        <w:rPr>
          <w:noProof/>
          <w:sz w:val="24"/>
        </w:rPr>
        <w:t xml:space="preserve"> 2 og 3 april Heidi Skar. Michelle</w:t>
      </w:r>
      <w:r w:rsidR="004116B1" w:rsidRPr="00E57FFD">
        <w:rPr>
          <w:noProof/>
          <w:sz w:val="24"/>
        </w:rPr>
        <w:t xml:space="preserve"> lager arrangament og deler info og hører interesse.  Sonny er kontaktperson </w:t>
      </w:r>
      <w:r w:rsidR="00E91B57">
        <w:rPr>
          <w:noProof/>
          <w:sz w:val="24"/>
        </w:rPr>
        <w:t xml:space="preserve">og tar ansvar i samarbeid med Michelle. </w:t>
      </w:r>
    </w:p>
    <w:p w14:paraId="2D0DB951" w14:textId="77777777" w:rsidR="00E57FFD" w:rsidRDefault="004116B1" w:rsidP="00E57FFD">
      <w:pPr>
        <w:pStyle w:val="Listeavsnitt"/>
        <w:numPr>
          <w:ilvl w:val="0"/>
          <w:numId w:val="15"/>
        </w:numPr>
        <w:rPr>
          <w:noProof/>
          <w:sz w:val="24"/>
        </w:rPr>
      </w:pPr>
      <w:r w:rsidRPr="00E57FFD">
        <w:rPr>
          <w:noProof/>
          <w:sz w:val="24"/>
        </w:rPr>
        <w:t>Programridning dressur: 14 eller 15 mai, Nina tar ansvar.</w:t>
      </w:r>
    </w:p>
    <w:p w14:paraId="22216FBE" w14:textId="028B2887" w:rsidR="004116B1" w:rsidRDefault="004116B1" w:rsidP="00E57FFD">
      <w:pPr>
        <w:pStyle w:val="Listeavsnitt"/>
        <w:numPr>
          <w:ilvl w:val="0"/>
          <w:numId w:val="15"/>
        </w:numPr>
        <w:rPr>
          <w:noProof/>
          <w:sz w:val="24"/>
        </w:rPr>
      </w:pPr>
      <w:r w:rsidRPr="00E57FFD">
        <w:rPr>
          <w:noProof/>
          <w:sz w:val="24"/>
        </w:rPr>
        <w:t>Faste treninger: Thea tirsdag, Patrick onsdag, Janne torsdag, Laila hver 3. helg</w:t>
      </w:r>
    </w:p>
    <w:p w14:paraId="2576CE9E" w14:textId="77777777" w:rsidR="00E57FFD" w:rsidRDefault="00E57FFD" w:rsidP="00E57FFD">
      <w:pPr>
        <w:rPr>
          <w:noProof/>
          <w:sz w:val="24"/>
        </w:rPr>
      </w:pPr>
    </w:p>
    <w:p w14:paraId="139F617B" w14:textId="646B58CA" w:rsidR="00E57FFD" w:rsidRPr="00702726" w:rsidRDefault="00E57FFD" w:rsidP="00E57FFD">
      <w:pPr>
        <w:rPr>
          <w:b/>
          <w:noProof/>
        </w:rPr>
      </w:pPr>
      <w:r w:rsidRPr="00702726">
        <w:rPr>
          <w:b/>
          <w:noProof/>
        </w:rPr>
        <w:t>DUGNAD:</w:t>
      </w:r>
    </w:p>
    <w:p w14:paraId="053A2490" w14:textId="50174013" w:rsidR="00E57FFD" w:rsidRPr="00E57FFD" w:rsidRDefault="00E57FFD" w:rsidP="00E57FFD">
      <w:pPr>
        <w:pStyle w:val="Listeavsnitt"/>
        <w:numPr>
          <w:ilvl w:val="0"/>
          <w:numId w:val="15"/>
        </w:numPr>
        <w:rPr>
          <w:b/>
          <w:noProof/>
          <w:sz w:val="24"/>
        </w:rPr>
      </w:pPr>
      <w:r>
        <w:rPr>
          <w:noProof/>
          <w:sz w:val="24"/>
        </w:rPr>
        <w:t xml:space="preserve">Vantet i ridehallen: Til neste møte tar Michelle ansvar og ser på konstruksjon, og gir tilbakemelding til Nina. </w:t>
      </w:r>
    </w:p>
    <w:p w14:paraId="2701E734" w14:textId="0F0F889D" w:rsidR="00E57FFD" w:rsidRPr="00702726" w:rsidRDefault="00E57FFD" w:rsidP="00E57FFD">
      <w:pPr>
        <w:pStyle w:val="Listeavsnitt"/>
        <w:numPr>
          <w:ilvl w:val="0"/>
          <w:numId w:val="15"/>
        </w:numPr>
        <w:rPr>
          <w:b/>
          <w:noProof/>
          <w:sz w:val="24"/>
        </w:rPr>
      </w:pPr>
      <w:r>
        <w:rPr>
          <w:noProof/>
          <w:sz w:val="24"/>
        </w:rPr>
        <w:t>Maling ridehall utvendig, dato settes ved senere anledning.</w:t>
      </w:r>
    </w:p>
    <w:p w14:paraId="2C4750A9" w14:textId="31F88D5F" w:rsidR="00702726" w:rsidRPr="00702726" w:rsidRDefault="00486E90" w:rsidP="00702726">
      <w:pPr>
        <w:pStyle w:val="Listeavsnitt"/>
        <w:numPr>
          <w:ilvl w:val="0"/>
          <w:numId w:val="15"/>
        </w:numPr>
        <w:rPr>
          <w:b/>
          <w:noProof/>
          <w:sz w:val="24"/>
        </w:rPr>
      </w:pPr>
      <w:r>
        <w:rPr>
          <w:noProof/>
          <w:sz w:val="24"/>
        </w:rPr>
        <w:t>Ferdigstille kiosk: dato ved senere anledning, skulle gjerne vært i orden før stevne.</w:t>
      </w:r>
    </w:p>
    <w:p w14:paraId="34BC530D" w14:textId="6BAE6769" w:rsidR="00E91B57" w:rsidRPr="00E91B57" w:rsidRDefault="00E91B57" w:rsidP="00702726">
      <w:pPr>
        <w:pStyle w:val="Listeavsnitt"/>
        <w:numPr>
          <w:ilvl w:val="0"/>
          <w:numId w:val="15"/>
        </w:numPr>
        <w:rPr>
          <w:b/>
          <w:noProof/>
          <w:sz w:val="24"/>
        </w:rPr>
      </w:pPr>
      <w:r>
        <w:rPr>
          <w:noProof/>
          <w:sz w:val="24"/>
        </w:rPr>
        <w:t xml:space="preserve">Rydde i </w:t>
      </w:r>
      <w:r w:rsidR="00702726">
        <w:rPr>
          <w:noProof/>
          <w:sz w:val="24"/>
        </w:rPr>
        <w:t>hindermateriel</w:t>
      </w:r>
      <w:r w:rsidR="00486E90">
        <w:rPr>
          <w:noProof/>
          <w:sz w:val="24"/>
        </w:rPr>
        <w:t>l</w:t>
      </w:r>
      <w:r>
        <w:rPr>
          <w:noProof/>
          <w:sz w:val="24"/>
        </w:rPr>
        <w:t>: styret tar ansvar for dette, torsdag 10.3 kl 19.00</w:t>
      </w:r>
    </w:p>
    <w:p w14:paraId="42DACFF5" w14:textId="77777777" w:rsidR="00E91B57" w:rsidRPr="00E91B57" w:rsidRDefault="00E91B57" w:rsidP="00E91B57">
      <w:pPr>
        <w:pStyle w:val="Listeavsnitt"/>
        <w:numPr>
          <w:ilvl w:val="0"/>
          <w:numId w:val="15"/>
        </w:numPr>
        <w:rPr>
          <w:b/>
          <w:noProof/>
          <w:sz w:val="24"/>
        </w:rPr>
      </w:pPr>
      <w:r>
        <w:rPr>
          <w:noProof/>
          <w:sz w:val="24"/>
        </w:rPr>
        <w:t>Male, reparere og lage hindermateriell: dato kommer ved senere anledning, før stevne.</w:t>
      </w:r>
    </w:p>
    <w:p w14:paraId="725ED4D8" w14:textId="5F68D380" w:rsidR="00486E90" w:rsidRPr="00E91B57" w:rsidRDefault="00486E90" w:rsidP="00E91B57">
      <w:pPr>
        <w:pStyle w:val="Listeavsnitt"/>
        <w:numPr>
          <w:ilvl w:val="0"/>
          <w:numId w:val="15"/>
        </w:numPr>
        <w:rPr>
          <w:b/>
          <w:noProof/>
          <w:sz w:val="24"/>
        </w:rPr>
      </w:pPr>
      <w:r w:rsidRPr="00E91B57">
        <w:rPr>
          <w:noProof/>
          <w:sz w:val="24"/>
        </w:rPr>
        <w:t>Reparere rail: dato settes ved se</w:t>
      </w:r>
      <w:r w:rsidR="00E91B57" w:rsidRPr="00E91B57">
        <w:rPr>
          <w:noProof/>
          <w:sz w:val="24"/>
        </w:rPr>
        <w:t xml:space="preserve">nere anledning, </w:t>
      </w:r>
      <w:r w:rsidRPr="00E91B57">
        <w:rPr>
          <w:noProof/>
          <w:sz w:val="24"/>
        </w:rPr>
        <w:t>før stevne.</w:t>
      </w:r>
    </w:p>
    <w:p w14:paraId="79E0F195" w14:textId="77777777" w:rsidR="00702726" w:rsidRPr="00702726" w:rsidRDefault="00702726" w:rsidP="00702726">
      <w:pPr>
        <w:pStyle w:val="Listeavsnitt"/>
        <w:rPr>
          <w:b/>
          <w:noProof/>
          <w:sz w:val="24"/>
        </w:rPr>
      </w:pPr>
    </w:p>
    <w:p w14:paraId="6FAF31C5" w14:textId="77777777" w:rsidR="00486E90" w:rsidRDefault="00486E90" w:rsidP="00702726">
      <w:pPr>
        <w:rPr>
          <w:b/>
          <w:noProof/>
        </w:rPr>
      </w:pPr>
    </w:p>
    <w:p w14:paraId="2260D1A8" w14:textId="7757DBBE" w:rsidR="00702726" w:rsidRPr="00702726" w:rsidRDefault="00702726" w:rsidP="00702726">
      <w:pPr>
        <w:rPr>
          <w:b/>
          <w:noProof/>
        </w:rPr>
      </w:pPr>
      <w:r w:rsidRPr="00702726">
        <w:rPr>
          <w:b/>
          <w:noProof/>
        </w:rPr>
        <w:t>ANNET:</w:t>
      </w:r>
    </w:p>
    <w:p w14:paraId="0095ED55" w14:textId="75A2C8BB" w:rsidR="00702726" w:rsidRPr="00702726" w:rsidRDefault="00702726" w:rsidP="00702726">
      <w:pPr>
        <w:pStyle w:val="Listeavsnitt"/>
        <w:numPr>
          <w:ilvl w:val="0"/>
          <w:numId w:val="15"/>
        </w:numPr>
        <w:rPr>
          <w:b/>
          <w:noProof/>
          <w:sz w:val="24"/>
        </w:rPr>
      </w:pPr>
      <w:r>
        <w:rPr>
          <w:noProof/>
          <w:sz w:val="24"/>
        </w:rPr>
        <w:t>Dommerbod/sekreteriat, flyttbart på hjul? Sonny undersøker understell, Nina undersøker snekring.</w:t>
      </w:r>
    </w:p>
    <w:p w14:paraId="45A0EC7F" w14:textId="2F1549C7" w:rsidR="00702726" w:rsidRPr="00486E90" w:rsidRDefault="00702726" w:rsidP="00702726">
      <w:pPr>
        <w:pStyle w:val="Listeavsnitt"/>
        <w:numPr>
          <w:ilvl w:val="0"/>
          <w:numId w:val="15"/>
        </w:numPr>
        <w:rPr>
          <w:b/>
          <w:noProof/>
          <w:sz w:val="24"/>
        </w:rPr>
      </w:pPr>
      <w:r>
        <w:rPr>
          <w:noProof/>
          <w:sz w:val="24"/>
        </w:rPr>
        <w:t>3 nye medlemmer per 8.3.22</w:t>
      </w:r>
      <w:r w:rsidR="00486E90">
        <w:rPr>
          <w:noProof/>
          <w:sz w:val="24"/>
        </w:rPr>
        <w:t>.</w:t>
      </w:r>
    </w:p>
    <w:p w14:paraId="055A4777" w14:textId="74AA378A" w:rsidR="00486E90" w:rsidRPr="00486E90" w:rsidRDefault="00486E90" w:rsidP="00486E90">
      <w:pPr>
        <w:pStyle w:val="Listeavsnitt"/>
        <w:numPr>
          <w:ilvl w:val="0"/>
          <w:numId w:val="15"/>
        </w:numPr>
        <w:rPr>
          <w:b/>
          <w:noProof/>
          <w:sz w:val="24"/>
        </w:rPr>
      </w:pPr>
      <w:r>
        <w:rPr>
          <w:noProof/>
          <w:sz w:val="24"/>
        </w:rPr>
        <w:t>Loddsalg til nytt hindermateriell og rail? Kommer tilbake til dette.</w:t>
      </w:r>
    </w:p>
    <w:p w14:paraId="17BBF1A4" w14:textId="0FEEB6BF" w:rsidR="004116B1" w:rsidRPr="00E91B57" w:rsidRDefault="00486E90" w:rsidP="00486E90">
      <w:pPr>
        <w:pStyle w:val="Listeavsnitt"/>
        <w:numPr>
          <w:ilvl w:val="0"/>
          <w:numId w:val="15"/>
        </w:numPr>
        <w:rPr>
          <w:b/>
          <w:noProof/>
          <w:sz w:val="24"/>
        </w:rPr>
      </w:pPr>
      <w:r>
        <w:rPr>
          <w:noProof/>
          <w:sz w:val="24"/>
        </w:rPr>
        <w:t>Alle i klubben har ansvar om å ha øynene oppe for midler vi kan søke på.</w:t>
      </w:r>
    </w:p>
    <w:p w14:paraId="5386CC1C" w14:textId="387BBB99" w:rsidR="00E91B57" w:rsidRPr="00486E90" w:rsidRDefault="00E91B57" w:rsidP="00486E90">
      <w:pPr>
        <w:pStyle w:val="Listeavsnitt"/>
        <w:numPr>
          <w:ilvl w:val="0"/>
          <w:numId w:val="15"/>
        </w:numPr>
        <w:rPr>
          <w:b/>
          <w:noProof/>
          <w:sz w:val="24"/>
        </w:rPr>
      </w:pPr>
      <w:r>
        <w:rPr>
          <w:noProof/>
          <w:sz w:val="24"/>
        </w:rPr>
        <w:t>Banetegniner Patricktreninger:</w:t>
      </w:r>
      <w:r w:rsidR="00073D24">
        <w:rPr>
          <w:noProof/>
          <w:sz w:val="24"/>
        </w:rPr>
        <w:t xml:space="preserve"> </w:t>
      </w:r>
      <w:bookmarkStart w:id="0" w:name="_GoBack"/>
      <w:bookmarkEnd w:id="0"/>
      <w:r>
        <w:rPr>
          <w:noProof/>
          <w:sz w:val="24"/>
        </w:rPr>
        <w:t xml:space="preserve">Silje og Knut spør om mulighet for å få 4-5 banetegninger vi kan bruke fast som kan henge i hallen. </w:t>
      </w:r>
    </w:p>
    <w:p w14:paraId="53E57069" w14:textId="77777777" w:rsidR="00486E90" w:rsidRPr="00486E90" w:rsidRDefault="00486E90" w:rsidP="00486E90">
      <w:pPr>
        <w:pStyle w:val="Listeavsnitt"/>
        <w:rPr>
          <w:b/>
          <w:noProof/>
          <w:sz w:val="24"/>
        </w:rPr>
      </w:pPr>
    </w:p>
    <w:p w14:paraId="24F45F42" w14:textId="77777777" w:rsidR="00CA20BA" w:rsidRDefault="00CA20BA" w:rsidP="00CA20BA">
      <w:pPr>
        <w:pStyle w:val="Vanliginnrykk"/>
        <w:ind w:left="720"/>
      </w:pPr>
    </w:p>
    <w:p w14:paraId="27D1F317" w14:textId="77777777" w:rsidR="009C08F9" w:rsidRDefault="009C08F9" w:rsidP="00CA20BA">
      <w:pPr>
        <w:pStyle w:val="Vanliginnrykk"/>
        <w:ind w:left="720"/>
      </w:pPr>
    </w:p>
    <w:p w14:paraId="696C0D88" w14:textId="77777777" w:rsidR="009C08F9" w:rsidRPr="00CA20BA" w:rsidRDefault="009C08F9" w:rsidP="00CA20BA">
      <w:pPr>
        <w:pStyle w:val="Vanliginnrykk"/>
        <w:ind w:left="720"/>
        <w:rPr>
          <w:noProof/>
        </w:rPr>
      </w:pPr>
    </w:p>
    <w:sectPr w:rsidR="009C08F9" w:rsidRPr="00CA20BA" w:rsidSect="00226349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FC8DD" w14:textId="77777777" w:rsidR="000437A9" w:rsidRDefault="000437A9">
      <w:pPr>
        <w:spacing w:after="0" w:line="240" w:lineRule="auto"/>
      </w:pPr>
      <w:r>
        <w:separator/>
      </w:r>
    </w:p>
    <w:p w14:paraId="5CE98825" w14:textId="77777777" w:rsidR="000437A9" w:rsidRDefault="000437A9"/>
  </w:endnote>
  <w:endnote w:type="continuationSeparator" w:id="0">
    <w:p w14:paraId="045688FE" w14:textId="77777777" w:rsidR="000437A9" w:rsidRDefault="000437A9">
      <w:pPr>
        <w:spacing w:after="0" w:line="240" w:lineRule="auto"/>
      </w:pPr>
      <w:r>
        <w:continuationSeparator/>
      </w:r>
    </w:p>
    <w:p w14:paraId="06D21B58" w14:textId="77777777" w:rsidR="000437A9" w:rsidRDefault="00043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4DB25" w14:textId="77777777" w:rsidR="000437A9" w:rsidRDefault="000437A9">
      <w:pPr>
        <w:spacing w:after="0" w:line="240" w:lineRule="auto"/>
      </w:pPr>
      <w:r>
        <w:separator/>
      </w:r>
    </w:p>
    <w:p w14:paraId="3447C813" w14:textId="77777777" w:rsidR="000437A9" w:rsidRDefault="000437A9"/>
  </w:footnote>
  <w:footnote w:type="continuationSeparator" w:id="0">
    <w:p w14:paraId="051C75EB" w14:textId="77777777" w:rsidR="000437A9" w:rsidRDefault="000437A9">
      <w:pPr>
        <w:spacing w:after="0" w:line="240" w:lineRule="auto"/>
      </w:pPr>
      <w:r>
        <w:continuationSeparator/>
      </w:r>
    </w:p>
    <w:p w14:paraId="2FE46960" w14:textId="77777777" w:rsidR="000437A9" w:rsidRDefault="000437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EFBC0" w14:textId="77777777" w:rsidR="00934E9A" w:rsidRDefault="000437A9">
    <w:pPr>
      <w:pStyle w:val="Topptekst"/>
    </w:pPr>
    <w:sdt>
      <w:sdtPr>
        <w:alias w:val="Organisasjonsnavn:"/>
        <w:tag w:val=""/>
        <w:id w:val="-142659844"/>
        <w:placeholder>
          <w:docPart w:val="067B6A92A3F7416092AD82DB19C20879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8B2600">
          <w:t xml:space="preserve">Elverum </w:t>
        </w:r>
        <w:proofErr w:type="spellStart"/>
        <w:r w:rsidR="008B2600">
          <w:t>Rideklubb</w:t>
        </w:r>
        <w:proofErr w:type="spellEnd"/>
      </w:sdtContent>
    </w:sdt>
  </w:p>
  <w:p w14:paraId="1B3CD735" w14:textId="5C41A9EF" w:rsidR="00934E9A" w:rsidRDefault="000437A9">
    <w:pPr>
      <w:pStyle w:val="Topptekst"/>
    </w:pPr>
    <w:sdt>
      <w:sdtPr>
        <w:alias w:val="Møtereferat:"/>
        <w:tag w:val="Møtereferat:"/>
        <w:id w:val="-1760127990"/>
        <w:placeholder>
          <w:docPart w:val="3D4D7F56E2D34ACEB57D6C6197A55800"/>
        </w:placeholder>
        <w:temporary/>
        <w:showingPlcHdr/>
        <w15:appearance w15:val="hidden"/>
      </w:sdtPr>
      <w:sdtEndPr/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>
          <w:docPart w:val="D1EE9476EE944992B29859F7423EFDE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CA20BA">
          <w:t>Møtedato: 8.mars.2022</w:t>
        </w:r>
      </w:sdtContent>
    </w:sdt>
  </w:p>
  <w:p w14:paraId="0818D9CF" w14:textId="77777777" w:rsidR="00934E9A" w:rsidRDefault="006A6EE0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073D24"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9460D"/>
    <w:multiLevelType w:val="hybridMultilevel"/>
    <w:tmpl w:val="29C243E2"/>
    <w:lvl w:ilvl="0" w:tplc="1BC6C1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EE0"/>
    <w:multiLevelType w:val="hybridMultilevel"/>
    <w:tmpl w:val="FFE22FF0"/>
    <w:lvl w:ilvl="0" w:tplc="7ACA18A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867BE"/>
    <w:multiLevelType w:val="hybridMultilevel"/>
    <w:tmpl w:val="59A22CAA"/>
    <w:lvl w:ilvl="0" w:tplc="75E6617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A459DD"/>
    <w:multiLevelType w:val="hybridMultilevel"/>
    <w:tmpl w:val="7D9408AA"/>
    <w:lvl w:ilvl="0" w:tplc="75E66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3669B"/>
    <w:multiLevelType w:val="hybridMultilevel"/>
    <w:tmpl w:val="2124D6F6"/>
    <w:lvl w:ilvl="0" w:tplc="75E66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00"/>
    <w:rsid w:val="000437A9"/>
    <w:rsid w:val="00053CAE"/>
    <w:rsid w:val="00073D24"/>
    <w:rsid w:val="00082086"/>
    <w:rsid w:val="00084341"/>
    <w:rsid w:val="00096ECE"/>
    <w:rsid w:val="0010443C"/>
    <w:rsid w:val="00164BA3"/>
    <w:rsid w:val="001B49A6"/>
    <w:rsid w:val="002128C8"/>
    <w:rsid w:val="00217F5E"/>
    <w:rsid w:val="00226349"/>
    <w:rsid w:val="002A7720"/>
    <w:rsid w:val="002B5A3C"/>
    <w:rsid w:val="0034332A"/>
    <w:rsid w:val="00391B00"/>
    <w:rsid w:val="003A2FAF"/>
    <w:rsid w:val="003C17E2"/>
    <w:rsid w:val="004116B1"/>
    <w:rsid w:val="00416A86"/>
    <w:rsid w:val="00486E90"/>
    <w:rsid w:val="004B5A17"/>
    <w:rsid w:val="004D4719"/>
    <w:rsid w:val="006A2514"/>
    <w:rsid w:val="006A6EE0"/>
    <w:rsid w:val="006B1778"/>
    <w:rsid w:val="006B674E"/>
    <w:rsid w:val="006E6AA5"/>
    <w:rsid w:val="00702726"/>
    <w:rsid w:val="007123B4"/>
    <w:rsid w:val="00884772"/>
    <w:rsid w:val="00884EE1"/>
    <w:rsid w:val="008B2600"/>
    <w:rsid w:val="00934E9A"/>
    <w:rsid w:val="00992476"/>
    <w:rsid w:val="009A27A1"/>
    <w:rsid w:val="009C08F9"/>
    <w:rsid w:val="00A05EF7"/>
    <w:rsid w:val="00A7005F"/>
    <w:rsid w:val="00A8223B"/>
    <w:rsid w:val="00B273A3"/>
    <w:rsid w:val="00B93153"/>
    <w:rsid w:val="00C208FD"/>
    <w:rsid w:val="00C9192D"/>
    <w:rsid w:val="00CA20BA"/>
    <w:rsid w:val="00CB2794"/>
    <w:rsid w:val="00CB4FBB"/>
    <w:rsid w:val="00D03E76"/>
    <w:rsid w:val="00DB1764"/>
    <w:rsid w:val="00E31AB2"/>
    <w:rsid w:val="00E45BB9"/>
    <w:rsid w:val="00E57FFD"/>
    <w:rsid w:val="00E81D49"/>
    <w:rsid w:val="00E91B57"/>
    <w:rsid w:val="00EB5064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6A6B3"/>
  <w15:chartTrackingRefBased/>
  <w15:docId w15:val="{27B4CAE3-BE1D-425B-9F58-6F15911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lys1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Emneknagg1">
    <w:name w:val="Emneknagg1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-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lof\AppData\Roaming\Microsoft\Maler\M&#248;tereferat%20(kort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6CE423232641FC8CABEEAF72003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33A3C1-AB01-486D-8D5E-829CFF237245}"/>
      </w:docPartPr>
      <w:docPartBody>
        <w:p w:rsidR="000E3A59" w:rsidRDefault="00362B1A">
          <w:pPr>
            <w:pStyle w:val="426CE423232641FC8CABEEAF7200343E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5B9EF8A994E0414CB840B91F5AF10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259427-D41A-4A9D-8ABC-8E06A6AF67C5}"/>
      </w:docPartPr>
      <w:docPartBody>
        <w:p w:rsidR="000E3A59" w:rsidRDefault="00362B1A">
          <w:pPr>
            <w:pStyle w:val="5B9EF8A994E0414CB840B91F5AF102A9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001EAC1931E5444F80067E86D9966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05E16-081F-413D-93D2-4870593C36F2}"/>
      </w:docPartPr>
      <w:docPartBody>
        <w:p w:rsidR="000E3A59" w:rsidRDefault="00362B1A">
          <w:pPr>
            <w:pStyle w:val="001EAC1931E5444F80067E86D9966468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FEBA12892BEC48AB887AEE408D32FD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445CA1-8BF6-48FC-A6DB-5659A237A2D5}"/>
      </w:docPartPr>
      <w:docPartBody>
        <w:p w:rsidR="000E3A59" w:rsidRDefault="00362B1A">
          <w:pPr>
            <w:pStyle w:val="FEBA12892BEC48AB887AEE408D32FDE3"/>
          </w:pPr>
          <w:r w:rsidRPr="00CB2794">
            <w:rPr>
              <w:noProof/>
              <w:lang w:bidi="nb-NO"/>
            </w:rPr>
            <w:t>Til stede:</w:t>
          </w:r>
        </w:p>
      </w:docPartBody>
    </w:docPart>
    <w:docPart>
      <w:docPartPr>
        <w:name w:val="82B0827DB8BD4CFEB841FC9C649D11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6EB910-DCC5-4C20-A51E-59F997A5369D}"/>
      </w:docPartPr>
      <w:docPartBody>
        <w:p w:rsidR="000E3A59" w:rsidRDefault="00362B1A">
          <w:pPr>
            <w:pStyle w:val="82B0827DB8BD4CFEB841FC9C649D11BA"/>
          </w:pPr>
          <w:r w:rsidRPr="00CB2794">
            <w:rPr>
              <w:noProof/>
              <w:lang w:bidi="nb-NO"/>
            </w:rPr>
            <w:t>Neste møte:</w:t>
          </w:r>
        </w:p>
      </w:docPartBody>
    </w:docPart>
    <w:docPart>
      <w:docPartPr>
        <w:name w:val="067B6A92A3F7416092AD82DB19C208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AC914F-6DDA-4486-889A-43377751DD2F}"/>
      </w:docPartPr>
      <w:docPartBody>
        <w:p w:rsidR="000E3A59" w:rsidRDefault="00362B1A">
          <w:pPr>
            <w:pStyle w:val="067B6A92A3F7416092AD82DB19C20879"/>
          </w:pPr>
          <w:r w:rsidRPr="00CB2794">
            <w:rPr>
              <w:noProof/>
              <w:lang w:bidi="nb-NO"/>
            </w:rPr>
            <w:t>Oppsummer diskusjonen for hvert problem, angi resultatet og tilordne eventuelle handlingselementer.</w:t>
          </w:r>
        </w:p>
      </w:docPartBody>
    </w:docPart>
    <w:docPart>
      <w:docPartPr>
        <w:name w:val="D1EE9476EE944992B29859F7423EF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A1F858-D7A9-4595-857D-EDEC66DEAA95}"/>
      </w:docPartPr>
      <w:docPartBody>
        <w:p w:rsidR="000E3A59" w:rsidRDefault="00362B1A">
          <w:pPr>
            <w:pStyle w:val="D1EE9476EE944992B29859F7423EFDE2"/>
          </w:pPr>
          <w:r w:rsidRPr="00CB2794">
            <w:rPr>
              <w:noProof/>
              <w:lang w:bidi="nb-NO"/>
            </w:rPr>
            <w:t>Rundbordsdiskusjon</w:t>
          </w:r>
        </w:p>
      </w:docPartBody>
    </w:docPart>
    <w:docPart>
      <w:docPartPr>
        <w:name w:val="3D4D7F56E2D34ACEB57D6C6197A558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5E09F9-4C56-47DF-9DCC-DB6D4C177675}"/>
      </w:docPartPr>
      <w:docPartBody>
        <w:p w:rsidR="000E3A59" w:rsidRDefault="00362B1A">
          <w:pPr>
            <w:pStyle w:val="3D4D7F56E2D34ACEB57D6C6197A55800"/>
          </w:pPr>
          <w:r w:rsidRPr="00CB2794">
            <w:rPr>
              <w:noProof/>
              <w:lang w:bidi="nb-NO"/>
            </w:rPr>
            <w:t>Oppsummer status for hvert område / hver avdeling.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1A"/>
    <w:rsid w:val="000E3A59"/>
    <w:rsid w:val="00362B1A"/>
    <w:rsid w:val="006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26CE423232641FC8CABEEAF7200343E">
    <w:name w:val="426CE423232641FC8CABEEAF7200343E"/>
  </w:style>
  <w:style w:type="paragraph" w:customStyle="1" w:styleId="5B9EF8A994E0414CB840B91F5AF102A9">
    <w:name w:val="5B9EF8A994E0414CB840B91F5AF102A9"/>
  </w:style>
  <w:style w:type="paragraph" w:customStyle="1" w:styleId="001EAC1931E5444F80067E86D9966468">
    <w:name w:val="001EAC1931E5444F80067E86D9966468"/>
  </w:style>
  <w:style w:type="paragraph" w:customStyle="1" w:styleId="FEBA12892BEC48AB887AEE408D32FDE3">
    <w:name w:val="FEBA12892BEC48AB887AEE408D32FDE3"/>
  </w:style>
  <w:style w:type="paragraph" w:customStyle="1" w:styleId="5DB71149C07D434A85A51AC0B9DFC3D0">
    <w:name w:val="5DB71149C07D434A85A51AC0B9DFC3D0"/>
  </w:style>
  <w:style w:type="paragraph" w:customStyle="1" w:styleId="82B0827DB8BD4CFEB841FC9C649D11BA">
    <w:name w:val="82B0827DB8BD4CFEB841FC9C649D11BA"/>
  </w:style>
  <w:style w:type="paragraph" w:customStyle="1" w:styleId="29AAC39F673D4A89BD0B34417584BA2C">
    <w:name w:val="29AAC39F673D4A89BD0B34417584BA2C"/>
  </w:style>
  <w:style w:type="paragraph" w:customStyle="1" w:styleId="E846E17E76244215B9554BA95C41C0EE">
    <w:name w:val="E846E17E76244215B9554BA95C41C0EE"/>
  </w:style>
  <w:style w:type="paragraph" w:customStyle="1" w:styleId="CA16368CD9954DB6855A5D80E9271D5D">
    <w:name w:val="CA16368CD9954DB6855A5D80E9271D5D"/>
  </w:style>
  <w:style w:type="paragraph" w:customStyle="1" w:styleId="2F79C01797444B308792135C5AAB3B5B">
    <w:name w:val="2F79C01797444B308792135C5AAB3B5B"/>
  </w:style>
  <w:style w:type="paragraph" w:customStyle="1" w:styleId="198027CB158842D198E7DCC9532BA99E">
    <w:name w:val="198027CB158842D198E7DCC9532BA99E"/>
  </w:style>
  <w:style w:type="paragraph" w:customStyle="1" w:styleId="EC50B1B81CA943259D522812367F0CF7">
    <w:name w:val="EC50B1B81CA943259D522812367F0CF7"/>
  </w:style>
  <w:style w:type="paragraph" w:customStyle="1" w:styleId="067B6A92A3F7416092AD82DB19C20879">
    <w:name w:val="067B6A92A3F7416092AD82DB19C20879"/>
  </w:style>
  <w:style w:type="paragraph" w:customStyle="1" w:styleId="D1EE9476EE944992B29859F7423EFDE2">
    <w:name w:val="D1EE9476EE944992B29859F7423EFDE2"/>
  </w:style>
  <w:style w:type="paragraph" w:customStyle="1" w:styleId="3D4D7F56E2D34ACEB57D6C6197A55800">
    <w:name w:val="3D4D7F56E2D34ACEB57D6C6197A5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Møtereferat (kortform)</Template>
  <TotalTime>2</TotalTime>
  <Pages>2</Pages>
  <Words>290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Ø. Loft</dc:creator>
  <cp:keywords>Møtedato: 8.mars.2022</cp:keywords>
  <dc:description>Elverum Rideklubb</dc:description>
  <cp:lastModifiedBy>430-HFK-Bruker</cp:lastModifiedBy>
  <cp:revision>3</cp:revision>
  <dcterms:created xsi:type="dcterms:W3CDTF">2022-03-08T20:25:00Z</dcterms:created>
  <dcterms:modified xsi:type="dcterms:W3CDTF">2022-03-08T20:26:00Z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